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 </w:t>
      </w:r>
      <w:r w:rsidR="001661EB">
        <w:rPr>
          <w:rFonts w:ascii="Times New Roman" w:hAnsi="Times New Roman" w:cs="Times New Roman"/>
          <w:sz w:val="28"/>
          <w:szCs w:val="28"/>
        </w:rPr>
        <w:t>23.11.</w:t>
      </w:r>
      <w:r w:rsidRPr="009B71D5">
        <w:rPr>
          <w:rFonts w:ascii="Times New Roman" w:hAnsi="Times New Roman" w:cs="Times New Roman"/>
          <w:sz w:val="28"/>
          <w:szCs w:val="28"/>
        </w:rPr>
        <w:t>20</w:t>
      </w:r>
      <w:r w:rsidR="009B71D5">
        <w:rPr>
          <w:rFonts w:ascii="Times New Roman" w:hAnsi="Times New Roman" w:cs="Times New Roman"/>
          <w:sz w:val="28"/>
          <w:szCs w:val="28"/>
        </w:rPr>
        <w:t>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</w:t>
      </w:r>
      <w:r w:rsidR="00F23953">
        <w:rPr>
          <w:rFonts w:ascii="Times New Roman" w:hAnsi="Times New Roman" w:cs="Times New Roman"/>
          <w:sz w:val="28"/>
          <w:szCs w:val="28"/>
        </w:rPr>
        <w:t>160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2B9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</w:t>
      </w:r>
      <w:r w:rsidRPr="00495524">
        <w:rPr>
          <w:rFonts w:ascii="Times New Roman" w:hAnsi="Times New Roman" w:cs="Times New Roman"/>
          <w:b/>
          <w:sz w:val="28"/>
          <w:szCs w:val="28"/>
        </w:rPr>
        <w:t>йона от 06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№ 151 </w:t>
      </w:r>
    </w:p>
    <w:p w:rsidR="009B71D5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24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на территории </w:t>
      </w:r>
      <w:proofErr w:type="spellStart"/>
      <w:r w:rsidRP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4955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9B71D5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10340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524" w:rsidRPr="009B71D5" w:rsidRDefault="00495524" w:rsidP="009B71D5">
      <w:pPr>
        <w:spacing w:after="0" w:line="240" w:lineRule="auto"/>
        <w:ind w:right="262"/>
        <w:rPr>
          <w:rFonts w:ascii="Times New Roman" w:hAnsi="Times New Roman" w:cs="Times New Roman"/>
          <w:b/>
          <w:sz w:val="28"/>
          <w:szCs w:val="28"/>
        </w:rPr>
      </w:pPr>
    </w:p>
    <w:p w:rsidR="009B71D5" w:rsidRPr="009B71D5" w:rsidRDefault="009B71D5" w:rsidP="00495524">
      <w:pPr>
        <w:pStyle w:val="a8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В соответствии  со статьей 14 Федерального закона от 06 октября 2003 года</w:t>
      </w:r>
      <w:r w:rsidR="00495524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района, Совет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РЕШИЛ:</w:t>
      </w:r>
    </w:p>
    <w:p w:rsidR="00495524" w:rsidRPr="0010340F" w:rsidRDefault="00495524" w:rsidP="0010340F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0F">
        <w:rPr>
          <w:rFonts w:ascii="Times New Roman" w:hAnsi="Times New Roman" w:cs="Times New Roman"/>
          <w:sz w:val="28"/>
        </w:rPr>
        <w:t xml:space="preserve">Внести </w:t>
      </w:r>
      <w:r w:rsidR="0010340F" w:rsidRPr="0010340F">
        <w:rPr>
          <w:rFonts w:ascii="Times New Roman" w:hAnsi="Times New Roman" w:cs="Times New Roman"/>
          <w:sz w:val="28"/>
        </w:rPr>
        <w:t xml:space="preserve">изменения </w:t>
      </w:r>
      <w:r w:rsidR="0010340F">
        <w:rPr>
          <w:rFonts w:ascii="Times New Roman" w:hAnsi="Times New Roman" w:cs="Times New Roman"/>
          <w:sz w:val="28"/>
        </w:rPr>
        <w:t>в п</w:t>
      </w:r>
      <w:r w:rsidR="0010340F" w:rsidRPr="0010340F">
        <w:rPr>
          <w:rFonts w:ascii="Times New Roman" w:hAnsi="Times New Roman" w:cs="Times New Roman"/>
          <w:sz w:val="28"/>
          <w:szCs w:val="28"/>
        </w:rPr>
        <w:t>равил</w:t>
      </w:r>
      <w:r w:rsidR="0010340F">
        <w:rPr>
          <w:rFonts w:ascii="Times New Roman" w:hAnsi="Times New Roman" w:cs="Times New Roman"/>
          <w:sz w:val="28"/>
          <w:szCs w:val="28"/>
        </w:rPr>
        <w:t>а</w:t>
      </w:r>
      <w:r w:rsidR="0010340F" w:rsidRPr="0010340F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10340F" w:rsidRPr="0010340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10340F" w:rsidRPr="0010340F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Pr="0010340F">
        <w:rPr>
          <w:rFonts w:ascii="Times New Roman" w:hAnsi="Times New Roman" w:cs="Times New Roman"/>
          <w:sz w:val="28"/>
        </w:rPr>
        <w:t>, согласно приложению.</w:t>
      </w:r>
    </w:p>
    <w:p w:rsidR="009B71D5" w:rsidRPr="009B71D5" w:rsidRDefault="00495524" w:rsidP="004955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71D5"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Обнародовать решение на информационных стендах в установленном порядке и разместить на официальном сайте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 сельского поселения Северского района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9B71D5" w:rsidRPr="009B71D5" w:rsidRDefault="00495524" w:rsidP="00495524">
      <w:pPr>
        <w:pStyle w:val="11"/>
        <w:tabs>
          <w:tab w:val="left" w:pos="990"/>
        </w:tabs>
        <w:ind w:left="0" w:right="11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B71D5" w:rsidRPr="009B71D5">
        <w:rPr>
          <w:sz w:val="28"/>
          <w:szCs w:val="28"/>
          <w:lang w:val="ru-RU"/>
        </w:rPr>
        <w:t>.</w:t>
      </w:r>
      <w:proofErr w:type="gramStart"/>
      <w:r w:rsidR="009B71D5" w:rsidRPr="009B71D5">
        <w:rPr>
          <w:sz w:val="28"/>
          <w:szCs w:val="28"/>
          <w:lang w:val="ru-RU"/>
        </w:rPr>
        <w:t>Контроль за</w:t>
      </w:r>
      <w:proofErr w:type="gramEnd"/>
      <w:r w:rsidR="009B71D5" w:rsidRPr="009B71D5">
        <w:rPr>
          <w:sz w:val="28"/>
          <w:szCs w:val="28"/>
          <w:lang w:val="ru-RU"/>
        </w:rPr>
        <w:t xml:space="preserve"> выполнением настоящего решения возложить на администрацию </w:t>
      </w:r>
      <w:proofErr w:type="spellStart"/>
      <w:r w:rsidR="009B71D5" w:rsidRPr="009B71D5">
        <w:rPr>
          <w:sz w:val="28"/>
          <w:szCs w:val="28"/>
          <w:lang w:val="ru-RU"/>
        </w:rPr>
        <w:t>Григорьевского</w:t>
      </w:r>
      <w:proofErr w:type="spellEnd"/>
      <w:r w:rsidR="009B71D5" w:rsidRPr="009B71D5">
        <w:rPr>
          <w:sz w:val="28"/>
          <w:szCs w:val="28"/>
          <w:lang w:val="ru-RU"/>
        </w:rPr>
        <w:t xml:space="preserve"> сельского поселения Северского района.</w:t>
      </w:r>
    </w:p>
    <w:p w:rsidR="009B71D5" w:rsidRPr="009B71D5" w:rsidRDefault="00495524" w:rsidP="0049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1D5" w:rsidRPr="009B71D5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9B71D5" w:rsidRPr="009B71D5">
        <w:rPr>
          <w:rStyle w:val="12"/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F23953" w:rsidRDefault="00F23953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F23953" w:rsidRPr="009B71D5" w:rsidRDefault="00F23953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71D5" w:rsidRPr="009B71D5" w:rsidRDefault="009B71D5" w:rsidP="00F23953">
      <w:pPr>
        <w:pStyle w:val="a8"/>
        <w:tabs>
          <w:tab w:val="left" w:pos="8497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Северского района</w:t>
      </w:r>
      <w:r w:rsidR="00F23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С.В.Ливенцев</w:t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5524" w:rsidRDefault="00495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40F" w:rsidRPr="009B71D5" w:rsidRDefault="0010340F" w:rsidP="00F23953">
      <w:pPr>
        <w:numPr>
          <w:ilvl w:val="0"/>
          <w:numId w:val="5"/>
        </w:numPr>
        <w:autoSpaceDE w:val="0"/>
        <w:spacing w:after="0" w:line="240" w:lineRule="auto"/>
        <w:ind w:left="5103" w:firstLine="0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ПРИЛОЖЕНИЕ </w:t>
      </w:r>
    </w:p>
    <w:p w:rsidR="00F23953" w:rsidRDefault="0010340F" w:rsidP="00F23953">
      <w:pPr>
        <w:spacing w:after="0" w:line="240" w:lineRule="auto"/>
        <w:ind w:left="5103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к решению </w:t>
      </w:r>
      <w:r w:rsidR="00F23953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Совета </w:t>
      </w:r>
      <w:proofErr w:type="spellStart"/>
      <w:r w:rsidR="00F23953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Григорьевского</w:t>
      </w:r>
      <w:proofErr w:type="spellEnd"/>
      <w:r w:rsidR="00F23953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</w:t>
      </w:r>
    </w:p>
    <w:p w:rsidR="00F23953" w:rsidRDefault="00F23953" w:rsidP="00F23953">
      <w:pPr>
        <w:spacing w:after="0" w:line="240" w:lineRule="auto"/>
        <w:ind w:left="5103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Северского района </w:t>
      </w:r>
    </w:p>
    <w:p w:rsidR="00F23953" w:rsidRPr="009B71D5" w:rsidRDefault="00F23953" w:rsidP="00F239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</w:t>
      </w:r>
      <w:r w:rsidRPr="009B71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1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160</w:t>
      </w:r>
    </w:p>
    <w:p w:rsidR="0010340F" w:rsidRPr="009B71D5" w:rsidRDefault="0010340F" w:rsidP="0010340F">
      <w:pPr>
        <w:numPr>
          <w:ilvl w:val="0"/>
          <w:numId w:val="5"/>
        </w:num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64" w:rsidRDefault="00A50E64" w:rsidP="00A50E64">
      <w:pPr>
        <w:pStyle w:val="af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9B71D5" w:rsidRDefault="00A50E64" w:rsidP="00A50E64">
      <w:pPr>
        <w:pStyle w:val="1"/>
        <w:spacing w:before="0" w:after="0"/>
        <w:rPr>
          <w:color w:val="auto"/>
          <w:sz w:val="28"/>
          <w:szCs w:val="28"/>
        </w:rPr>
      </w:pPr>
      <w:r w:rsidRPr="00A50E64">
        <w:rPr>
          <w:sz w:val="28"/>
        </w:rPr>
        <w:t>в</w:t>
      </w:r>
      <w:r w:rsidRPr="009B71D5">
        <w:rPr>
          <w:color w:val="auto"/>
          <w:sz w:val="28"/>
          <w:szCs w:val="28"/>
        </w:rPr>
        <w:t xml:space="preserve"> правила благоустройства на территории </w:t>
      </w:r>
      <w:proofErr w:type="spellStart"/>
      <w:r>
        <w:rPr>
          <w:color w:val="auto"/>
          <w:sz w:val="28"/>
          <w:szCs w:val="28"/>
        </w:rPr>
        <w:t>Г</w:t>
      </w:r>
      <w:r w:rsidRPr="009B71D5">
        <w:rPr>
          <w:color w:val="auto"/>
          <w:sz w:val="28"/>
          <w:szCs w:val="28"/>
        </w:rPr>
        <w:t>ригорьевского</w:t>
      </w:r>
      <w:proofErr w:type="spellEnd"/>
      <w:r w:rsidRPr="009B71D5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С</w:t>
      </w:r>
      <w:r w:rsidRPr="009B71D5">
        <w:rPr>
          <w:color w:val="auto"/>
          <w:sz w:val="28"/>
          <w:szCs w:val="28"/>
        </w:rPr>
        <w:t xml:space="preserve">еверского района  </w:t>
      </w:r>
    </w:p>
    <w:p w:rsidR="002512DA" w:rsidRPr="002512DA" w:rsidRDefault="002512DA" w:rsidP="002512DA">
      <w:pPr>
        <w:rPr>
          <w:lang w:eastAsia="zh-CN"/>
        </w:rPr>
      </w:pPr>
    </w:p>
    <w:p w:rsidR="00C8253F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бзац 33 пункта 1.3 раздела 1 изложить в новой редакции «СП 59.13330.2020 «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 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proofErr w:type="gram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0CE" w:rsidRPr="00AE1FC8" w:rsidRDefault="00693596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аздел 2 дополнить абзацем следующего содержания</w:t>
      </w:r>
      <w:r w:rsidR="000540CE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7B79" w:rsidRPr="00AE1FC8" w:rsidRDefault="00B87B79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B87B79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шестидесятый 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3.1.1 пункта 3.1 раздела 3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0540CE" w:rsidRPr="00AE1FC8" w:rsidRDefault="000540CE" w:rsidP="00AE1FC8">
      <w:pPr>
        <w:pStyle w:val="2"/>
        <w:spacing w:before="0" w:line="240" w:lineRule="auto"/>
        <w:ind w:left="0" w:firstLine="709"/>
        <w:jc w:val="both"/>
        <w:textAlignment w:val="baseline"/>
        <w:rPr>
          <w:b w:val="0"/>
          <w:color w:val="000000" w:themeColor="text1"/>
          <w:sz w:val="28"/>
          <w:szCs w:val="28"/>
          <w:lang w:eastAsia="ru-RU"/>
        </w:rPr>
      </w:pPr>
      <w:r w:rsidRPr="00AE1FC8">
        <w:rPr>
          <w:color w:val="000000" w:themeColor="text1"/>
          <w:sz w:val="28"/>
          <w:szCs w:val="28"/>
        </w:rPr>
        <w:t>«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  <w:proofErr w:type="gramStart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proofErr w:type="spellStart"/>
      <w:r w:rsidRPr="00AE1FC8">
        <w:rPr>
          <w:b w:val="0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(далее - плата), которая исчисляется в Порядке, прилагаемом к Закону Краснодарского края от 23 апреля 2013 года N 2695-КЗ «</w:t>
      </w:r>
      <w:r w:rsidRPr="00AE1FC8">
        <w:rPr>
          <w:b w:val="0"/>
          <w:color w:val="000000" w:themeColor="text1"/>
          <w:sz w:val="28"/>
          <w:szCs w:val="28"/>
        </w:rPr>
        <w:t>Об охране зеленых насаждений в Краснодарском крае».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0540CE" w:rsidRPr="00AE1FC8" w:rsidRDefault="000540CE" w:rsidP="00AE1F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Субъект хозяйственной деятельности освобождается от обязанности платы в случае: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</w:p>
    <w:p w:rsidR="000540CE" w:rsidRPr="00AE1FC8" w:rsidRDefault="000540CE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несанкционированной вырубке (уничтожении) зеленых насаждений плата рассчитывается в пятикратном размере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Абзац шестьдесят четвертый подпункта 3.1.1 пункта 3.1 раздела 3 </w:t>
      </w:r>
      <w:r w:rsidR="00F23953">
        <w:rPr>
          <w:rFonts w:ascii="Times New Roman" w:hAnsi="Times New Roman" w:cs="Times New Roman"/>
          <w:color w:val="000000" w:themeColor="text1"/>
          <w:sz w:val="28"/>
          <w:szCs w:val="28"/>
        </w:rPr>
        <w:t>изл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ожить в новой редакции:</w:t>
      </w:r>
    </w:p>
    <w:p w:rsidR="000540CE" w:rsidRPr="00AE1FC8" w:rsidRDefault="000540CE" w:rsidP="00AE1FC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«Снос деревьев в зоне индивидуальной застройки осуществляется собственником земельного участка самостоятельно за счет собственных средств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шестьдесят вос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мой подпункта 3.1.1 пункта 3.1 раздела 3 дополнить словами «, который должен быть оформлен в течение пяти дней со дня окончания производственных работ» после слов «порубочного билета».</w:t>
      </w:r>
    </w:p>
    <w:p w:rsidR="009F7E48" w:rsidRPr="00AE1FC8" w:rsidRDefault="000D1DAB" w:rsidP="00AE1FC8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8 абзаца первого раздела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исключить слова «и </w:t>
      </w:r>
      <w:proofErr w:type="gramStart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крупногабаритных</w:t>
      </w:r>
      <w:proofErr w:type="gramEnd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F7E48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абзаца второго раздела 17 исключить слова «и крупногабаритных отходов».</w:t>
      </w:r>
    </w:p>
    <w:p w:rsidR="000D1DAB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шестой раздела 17 изложить в новой редакции:</w:t>
      </w:r>
    </w:p>
    <w:p w:rsidR="000D1DAB" w:rsidRPr="00AE1FC8" w:rsidRDefault="000D1DAB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Размещать твердые коммунальные отходы только в специальные контейнеры и на специальные площадки, расположенные на придомовых территориях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10264"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C10264" w:rsidRPr="00AE1FC8" w:rsidRDefault="00C10264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седьмой раздела 18 дополнить предложением следующего содержания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Осуществление самостоятельного сбора, вывоза и утилизации отходов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возможно лишь юридическими лицами и индивидуальными предпринимателями при наличии у них соответствующей лицензии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0D1DAB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Первый абзац пункта 20.1 раздела 20 изложить в новой редакции:</w:t>
      </w:r>
    </w:p>
    <w:p w:rsidR="00C10264" w:rsidRPr="00AE1FC8" w:rsidRDefault="00C10264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осуществляется на земельных участках, в зданиях, строениях, сооружениях, находящихся в государственной или муниципальной собственности и должно соответствовать действующим градостроительным, строительным, архитектурным, пожарным, санитарным и иным нормам, правилам и нормативам.».</w:t>
      </w:r>
      <w:proofErr w:type="gramEnd"/>
    </w:p>
    <w:p w:rsidR="00C10264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Пункт 20.2 раздела 20 дополнить словами «Федерального закона от 30 декабря 2006 года № 271-ФЗ «О розничных рынках и о внесении изменений в Трудовой кодекс Российской Федерации» после слов «в соответствии с требованиями».</w:t>
      </w:r>
    </w:p>
    <w:p w:rsidR="00252502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раздела 22 дополнить словами «Федеральным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после слова «регулируются».</w:t>
      </w:r>
    </w:p>
    <w:p w:rsidR="00C10264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Абзацы восемь – десять раздела 22 изложить в новой редакции: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«Выгул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lastRenderedPageBreak/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для выгула домашних животных;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декоративных и охотничьих пород - на коротком поводке;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</w:t>
      </w:r>
      <w:r w:rsidR="00FA4A33">
        <w:rPr>
          <w:color w:val="000000" w:themeColor="text1"/>
          <w:sz w:val="28"/>
          <w:szCs w:val="28"/>
        </w:rPr>
        <w:t>ом</w:t>
      </w:r>
      <w:r w:rsidRPr="00AE1FC8">
        <w:rPr>
          <w:color w:val="000000" w:themeColor="text1"/>
          <w:sz w:val="28"/>
          <w:szCs w:val="28"/>
        </w:rPr>
        <w:t xml:space="preserve"> местного самоуправления;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Запрещается: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2) </w:t>
      </w:r>
      <w:proofErr w:type="spellStart"/>
      <w:r w:rsidRPr="00AE1FC8">
        <w:rPr>
          <w:color w:val="000000" w:themeColor="text1"/>
          <w:sz w:val="28"/>
          <w:szCs w:val="28"/>
        </w:rPr>
        <w:t>самовыгул</w:t>
      </w:r>
      <w:proofErr w:type="spellEnd"/>
      <w:r w:rsidRPr="00AE1FC8">
        <w:rPr>
          <w:color w:val="000000" w:themeColor="text1"/>
          <w:sz w:val="28"/>
          <w:szCs w:val="28"/>
        </w:rPr>
        <w:t xml:space="preserve">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52502" w:rsidRPr="00AE1FC8" w:rsidRDefault="00252502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одиннадцать раздела 22</w:t>
      </w:r>
      <w:r w:rsidR="00ED71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раздела 24 исключить слова «(Постановление главы администрации (губернатора) Краснодарского края от 7 апреля 2014 года № 300 «Об утверждении Порядка регулирования численности безнадзорных животных на территории Краснодарского края»)».</w:t>
      </w:r>
    </w:p>
    <w:p w:rsidR="00252502" w:rsidRPr="00AE1FC8" w:rsidRDefault="00ED7148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Раздел 24 дополнить абзацами следующего содержания:</w:t>
      </w:r>
    </w:p>
    <w:p w:rsidR="00ED7148" w:rsidRPr="00AE1FC8" w:rsidRDefault="00F23953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71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При отлове животных без владельцев, должны соблюдаться следующие требования: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неснимаемые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органом местного самоуправления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раздела 25 слова 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 59.13330.2020 </w:t>
      </w:r>
      <w:r w:rsidR="00AE1FC8"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 СНиП35-01-2001» заменить словами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59.13330.2020 «Доступность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</w:t>
      </w:r>
      <w:r w:rsidR="00AE1FC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40F" w:rsidRPr="001661EB" w:rsidRDefault="00AE1FC8" w:rsidP="001661EB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двадцать шесть </w:t>
      </w:r>
      <w:r w:rsidR="00F23953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25 </w:t>
      </w:r>
      <w:r w:rsidRPr="00166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«ГОСТ </w:t>
      </w:r>
      <w:proofErr w:type="gramStart"/>
      <w:r w:rsidRPr="001661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66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51261» заменить словами «ГОСТ Р 51261-2017. Национальный стандарт Российской Федерации. Устройства опорные стационарные реабилитационные. Типы и технические требования».</w:t>
      </w:r>
    </w:p>
    <w:sectPr w:rsidR="0010340F" w:rsidRPr="001661EB" w:rsidSect="00166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B2" w:rsidRDefault="00605DB2" w:rsidP="00B0540A">
      <w:pPr>
        <w:spacing w:after="0" w:line="240" w:lineRule="auto"/>
      </w:pPr>
      <w:r>
        <w:separator/>
      </w:r>
    </w:p>
  </w:endnote>
  <w:endnote w:type="continuationSeparator" w:id="0">
    <w:p w:rsidR="00605DB2" w:rsidRDefault="00605DB2" w:rsidP="00B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B2" w:rsidRDefault="00605DB2" w:rsidP="00B0540A">
      <w:pPr>
        <w:spacing w:after="0" w:line="240" w:lineRule="auto"/>
      </w:pPr>
      <w:r>
        <w:separator/>
      </w:r>
    </w:p>
  </w:footnote>
  <w:footnote w:type="continuationSeparator" w:id="0">
    <w:p w:rsidR="00605DB2" w:rsidRDefault="00605DB2" w:rsidP="00B0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C4411F"/>
    <w:multiLevelType w:val="multilevel"/>
    <w:tmpl w:val="097A03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956D0F"/>
    <w:multiLevelType w:val="hybridMultilevel"/>
    <w:tmpl w:val="02B4FA60"/>
    <w:lvl w:ilvl="0" w:tplc="04E2D2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8B2699"/>
    <w:multiLevelType w:val="hybridMultilevel"/>
    <w:tmpl w:val="5150D0A2"/>
    <w:lvl w:ilvl="0" w:tplc="D776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</w:lvl>
    <w:lvl w:ilvl="4">
      <w:numFmt w:val="bullet"/>
      <w:lvlText w:val="•"/>
      <w:lvlJc w:val="left"/>
      <w:pPr>
        <w:ind w:left="4182" w:hanging="518"/>
      </w:pPr>
    </w:lvl>
    <w:lvl w:ilvl="5">
      <w:numFmt w:val="bullet"/>
      <w:lvlText w:val="•"/>
      <w:lvlJc w:val="left"/>
      <w:pPr>
        <w:ind w:left="5222" w:hanging="518"/>
      </w:pPr>
    </w:lvl>
    <w:lvl w:ilvl="6">
      <w:numFmt w:val="bullet"/>
      <w:lvlText w:val="•"/>
      <w:lvlJc w:val="left"/>
      <w:pPr>
        <w:ind w:left="6263" w:hanging="518"/>
      </w:pPr>
    </w:lvl>
    <w:lvl w:ilvl="7">
      <w:numFmt w:val="bullet"/>
      <w:lvlText w:val="•"/>
      <w:lvlJc w:val="left"/>
      <w:pPr>
        <w:ind w:left="7304" w:hanging="518"/>
      </w:pPr>
    </w:lvl>
    <w:lvl w:ilvl="8">
      <w:numFmt w:val="bullet"/>
      <w:lvlText w:val="•"/>
      <w:lvlJc w:val="left"/>
      <w:pPr>
        <w:ind w:left="8344" w:hanging="518"/>
      </w:pPr>
    </w:lvl>
  </w:abstractNum>
  <w:abstractNum w:abstractNumId="13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F007F89"/>
    <w:multiLevelType w:val="multilevel"/>
    <w:tmpl w:val="EB049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15E4F37"/>
    <w:multiLevelType w:val="multilevel"/>
    <w:tmpl w:val="8222B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06AED"/>
    <w:multiLevelType w:val="hybridMultilevel"/>
    <w:tmpl w:val="D736AC04"/>
    <w:lvl w:ilvl="0" w:tplc="B6C062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>
    <w:nsid w:val="6D577BF8"/>
    <w:multiLevelType w:val="hybridMultilevel"/>
    <w:tmpl w:val="34483FF0"/>
    <w:lvl w:ilvl="0" w:tplc="14AC5D14">
      <w:start w:val="1"/>
      <w:numFmt w:val="decimal"/>
      <w:lvlText w:val="%1)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00C505F"/>
    <w:multiLevelType w:val="hybridMultilevel"/>
    <w:tmpl w:val="CFCA2C5E"/>
    <w:lvl w:ilvl="0" w:tplc="7F345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2"/>
  </w:num>
  <w:num w:numId="7">
    <w:abstractNumId w:val="7"/>
  </w:num>
  <w:num w:numId="8">
    <w:abstractNumId w:val="17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25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11"/>
  </w:num>
  <w:num w:numId="22">
    <w:abstractNumId w:val="21"/>
  </w:num>
  <w:num w:numId="23">
    <w:abstractNumId w:val="16"/>
  </w:num>
  <w:num w:numId="24">
    <w:abstractNumId w:val="4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59"/>
    <w:rsid w:val="00031CA6"/>
    <w:rsid w:val="00036A18"/>
    <w:rsid w:val="000540CE"/>
    <w:rsid w:val="000759A7"/>
    <w:rsid w:val="0008166F"/>
    <w:rsid w:val="000A7EF5"/>
    <w:rsid w:val="000D1DAB"/>
    <w:rsid w:val="0010340F"/>
    <w:rsid w:val="001605D7"/>
    <w:rsid w:val="001661EB"/>
    <w:rsid w:val="00167D88"/>
    <w:rsid w:val="001901F7"/>
    <w:rsid w:val="001F24B6"/>
    <w:rsid w:val="00206F49"/>
    <w:rsid w:val="002512DA"/>
    <w:rsid w:val="00252502"/>
    <w:rsid w:val="00260623"/>
    <w:rsid w:val="002A0E9A"/>
    <w:rsid w:val="002A1726"/>
    <w:rsid w:val="00316A5D"/>
    <w:rsid w:val="003709DD"/>
    <w:rsid w:val="00375857"/>
    <w:rsid w:val="003F506A"/>
    <w:rsid w:val="003F785C"/>
    <w:rsid w:val="00406F6D"/>
    <w:rsid w:val="00415297"/>
    <w:rsid w:val="00435EC0"/>
    <w:rsid w:val="00495524"/>
    <w:rsid w:val="00555D97"/>
    <w:rsid w:val="005F3B50"/>
    <w:rsid w:val="00605DB2"/>
    <w:rsid w:val="00693596"/>
    <w:rsid w:val="00694948"/>
    <w:rsid w:val="006E0478"/>
    <w:rsid w:val="006E42B9"/>
    <w:rsid w:val="00774995"/>
    <w:rsid w:val="007A4921"/>
    <w:rsid w:val="007D67FD"/>
    <w:rsid w:val="00801991"/>
    <w:rsid w:val="00841430"/>
    <w:rsid w:val="00881559"/>
    <w:rsid w:val="009A20C9"/>
    <w:rsid w:val="009A2582"/>
    <w:rsid w:val="009B71D5"/>
    <w:rsid w:val="009F7E48"/>
    <w:rsid w:val="00A50E64"/>
    <w:rsid w:val="00A517B0"/>
    <w:rsid w:val="00AB7789"/>
    <w:rsid w:val="00AE1FC8"/>
    <w:rsid w:val="00B0540A"/>
    <w:rsid w:val="00B80908"/>
    <w:rsid w:val="00B87B79"/>
    <w:rsid w:val="00BD3E19"/>
    <w:rsid w:val="00C10264"/>
    <w:rsid w:val="00C66B45"/>
    <w:rsid w:val="00C67B79"/>
    <w:rsid w:val="00C8253F"/>
    <w:rsid w:val="00CB00F9"/>
    <w:rsid w:val="00CB6032"/>
    <w:rsid w:val="00D47E44"/>
    <w:rsid w:val="00D7164F"/>
    <w:rsid w:val="00DE39AE"/>
    <w:rsid w:val="00E321D1"/>
    <w:rsid w:val="00E94988"/>
    <w:rsid w:val="00ED7148"/>
    <w:rsid w:val="00EE2C9E"/>
    <w:rsid w:val="00F01BB5"/>
    <w:rsid w:val="00F23953"/>
    <w:rsid w:val="00FA4A33"/>
    <w:rsid w:val="00F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9"/>
  </w:style>
  <w:style w:type="paragraph" w:styleId="1">
    <w:name w:val="heading 1"/>
    <w:basedOn w:val="a"/>
    <w:next w:val="a"/>
    <w:link w:val="10"/>
    <w:qFormat/>
    <w:rsid w:val="009B71D5"/>
    <w:pPr>
      <w:numPr>
        <w:numId w:val="5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1D5"/>
    <w:pPr>
      <w:keepNext/>
      <w:numPr>
        <w:ilvl w:val="1"/>
        <w:numId w:val="5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559"/>
    <w:pPr>
      <w:widowControl w:val="0"/>
      <w:shd w:val="clear" w:color="auto" w:fill="FFFFFF"/>
      <w:spacing w:after="0" w:line="248" w:lineRule="exact"/>
      <w:ind w:hanging="8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 Indent"/>
    <w:basedOn w:val="a"/>
    <w:link w:val="a4"/>
    <w:rsid w:val="008815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1559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B71D5"/>
    <w:pPr>
      <w:spacing w:after="120"/>
    </w:pPr>
  </w:style>
  <w:style w:type="character" w:customStyle="1" w:styleId="a9">
    <w:name w:val="Основной текст Знак"/>
    <w:basedOn w:val="a0"/>
    <w:link w:val="a8"/>
    <w:rsid w:val="009B71D5"/>
  </w:style>
  <w:style w:type="paragraph" w:customStyle="1" w:styleId="11">
    <w:name w:val="Абзац списка1"/>
    <w:basedOn w:val="a"/>
    <w:rsid w:val="009B71D5"/>
    <w:pPr>
      <w:widowControl w:val="0"/>
      <w:spacing w:after="0" w:line="240" w:lineRule="auto"/>
      <w:ind w:left="112" w:firstLine="567"/>
      <w:jc w:val="both"/>
    </w:pPr>
    <w:rPr>
      <w:rFonts w:ascii="Times New Roman" w:eastAsia="Calibri" w:hAnsi="Times New Roman" w:cs="Times New Roman"/>
      <w:lang w:val="en-US"/>
    </w:rPr>
  </w:style>
  <w:style w:type="character" w:customStyle="1" w:styleId="12">
    <w:name w:val="Основной шрифт абзаца1"/>
    <w:rsid w:val="009B71D5"/>
  </w:style>
  <w:style w:type="character" w:customStyle="1" w:styleId="10">
    <w:name w:val="Заголовок 1 Знак"/>
    <w:basedOn w:val="a0"/>
    <w:link w:val="1"/>
    <w:rsid w:val="009B71D5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B71D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9B71D5"/>
  </w:style>
  <w:style w:type="character" w:customStyle="1" w:styleId="WW8Num1z2">
    <w:name w:val="WW8Num1z2"/>
    <w:rsid w:val="009B71D5"/>
  </w:style>
  <w:style w:type="character" w:customStyle="1" w:styleId="WW8Num1z3">
    <w:name w:val="WW8Num1z3"/>
    <w:rsid w:val="009B71D5"/>
  </w:style>
  <w:style w:type="character" w:customStyle="1" w:styleId="WW8Num1z4">
    <w:name w:val="WW8Num1z4"/>
    <w:rsid w:val="009B71D5"/>
  </w:style>
  <w:style w:type="character" w:customStyle="1" w:styleId="WW8Num1z5">
    <w:name w:val="WW8Num1z5"/>
    <w:rsid w:val="009B71D5"/>
  </w:style>
  <w:style w:type="character" w:customStyle="1" w:styleId="WW8Num1z6">
    <w:name w:val="WW8Num1z6"/>
    <w:rsid w:val="009B71D5"/>
  </w:style>
  <w:style w:type="character" w:customStyle="1" w:styleId="WW8Num1z7">
    <w:name w:val="WW8Num1z7"/>
    <w:rsid w:val="009B71D5"/>
  </w:style>
  <w:style w:type="character" w:customStyle="1" w:styleId="WW8Num1z8">
    <w:name w:val="WW8Num1z8"/>
    <w:rsid w:val="009B71D5"/>
  </w:style>
  <w:style w:type="character" w:customStyle="1" w:styleId="WW8Num2z0">
    <w:name w:val="WW8Num2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9B71D5"/>
  </w:style>
  <w:style w:type="character" w:customStyle="1" w:styleId="WW8Num2z2">
    <w:name w:val="WW8Num2z2"/>
    <w:rsid w:val="009B71D5"/>
  </w:style>
  <w:style w:type="character" w:customStyle="1" w:styleId="WW8Num2z3">
    <w:name w:val="WW8Num2z3"/>
    <w:rsid w:val="009B71D5"/>
  </w:style>
  <w:style w:type="character" w:customStyle="1" w:styleId="WW8Num2z4">
    <w:name w:val="WW8Num2z4"/>
    <w:rsid w:val="009B71D5"/>
  </w:style>
  <w:style w:type="character" w:customStyle="1" w:styleId="WW8Num2z5">
    <w:name w:val="WW8Num2z5"/>
    <w:rsid w:val="009B71D5"/>
  </w:style>
  <w:style w:type="character" w:customStyle="1" w:styleId="WW8Num2z6">
    <w:name w:val="WW8Num2z6"/>
    <w:rsid w:val="009B71D5"/>
  </w:style>
  <w:style w:type="character" w:customStyle="1" w:styleId="WW8Num2z7">
    <w:name w:val="WW8Num2z7"/>
    <w:rsid w:val="009B71D5"/>
  </w:style>
  <w:style w:type="character" w:customStyle="1" w:styleId="WW8Num2z8">
    <w:name w:val="WW8Num2z8"/>
    <w:rsid w:val="009B71D5"/>
  </w:style>
  <w:style w:type="character" w:customStyle="1" w:styleId="WW8Num3z0">
    <w:name w:val="WW8Num3z0"/>
    <w:rsid w:val="009B71D5"/>
  </w:style>
  <w:style w:type="character" w:customStyle="1" w:styleId="WW8Num3z1">
    <w:name w:val="WW8Num3z1"/>
    <w:rsid w:val="009B71D5"/>
    <w:rPr>
      <w:sz w:val="28"/>
    </w:rPr>
  </w:style>
  <w:style w:type="character" w:customStyle="1" w:styleId="WW8Num3z3">
    <w:name w:val="WW8Num3z3"/>
    <w:rsid w:val="009B71D5"/>
  </w:style>
  <w:style w:type="character" w:customStyle="1" w:styleId="WW8Num3z4">
    <w:name w:val="WW8Num3z4"/>
    <w:rsid w:val="009B71D5"/>
  </w:style>
  <w:style w:type="character" w:customStyle="1" w:styleId="WW8Num3z5">
    <w:name w:val="WW8Num3z5"/>
    <w:rsid w:val="009B71D5"/>
  </w:style>
  <w:style w:type="character" w:customStyle="1" w:styleId="WW8Num3z6">
    <w:name w:val="WW8Num3z6"/>
    <w:rsid w:val="009B71D5"/>
  </w:style>
  <w:style w:type="character" w:customStyle="1" w:styleId="WW8Num3z7">
    <w:name w:val="WW8Num3z7"/>
    <w:rsid w:val="009B71D5"/>
  </w:style>
  <w:style w:type="character" w:customStyle="1" w:styleId="WW8Num3z8">
    <w:name w:val="WW8Num3z8"/>
    <w:rsid w:val="009B71D5"/>
  </w:style>
  <w:style w:type="character" w:customStyle="1" w:styleId="WW8Num4z0">
    <w:name w:val="WW8Num4z0"/>
    <w:rsid w:val="009B71D5"/>
  </w:style>
  <w:style w:type="character" w:customStyle="1" w:styleId="WW8Num4z1">
    <w:name w:val="WW8Num4z1"/>
    <w:rsid w:val="009B71D5"/>
  </w:style>
  <w:style w:type="character" w:customStyle="1" w:styleId="WW8Num4z2">
    <w:name w:val="WW8Num4z2"/>
    <w:rsid w:val="009B71D5"/>
    <w:rPr>
      <w:rFonts w:ascii="Symbol" w:hAnsi="Symbol" w:cs="Symbol"/>
      <w:sz w:val="28"/>
    </w:rPr>
  </w:style>
  <w:style w:type="character" w:customStyle="1" w:styleId="WW8Num4z3">
    <w:name w:val="WW8Num4z3"/>
    <w:rsid w:val="009B71D5"/>
  </w:style>
  <w:style w:type="character" w:customStyle="1" w:styleId="WW8Num4z4">
    <w:name w:val="WW8Num4z4"/>
    <w:rsid w:val="009B71D5"/>
  </w:style>
  <w:style w:type="character" w:customStyle="1" w:styleId="WW8Num4z5">
    <w:name w:val="WW8Num4z5"/>
    <w:rsid w:val="009B71D5"/>
  </w:style>
  <w:style w:type="character" w:customStyle="1" w:styleId="WW8Num4z6">
    <w:name w:val="WW8Num4z6"/>
    <w:rsid w:val="009B71D5"/>
  </w:style>
  <w:style w:type="character" w:customStyle="1" w:styleId="WW8Num4z7">
    <w:name w:val="WW8Num4z7"/>
    <w:rsid w:val="009B71D5"/>
  </w:style>
  <w:style w:type="character" w:customStyle="1" w:styleId="WW8Num4z8">
    <w:name w:val="WW8Num4z8"/>
    <w:rsid w:val="009B71D5"/>
  </w:style>
  <w:style w:type="character" w:customStyle="1" w:styleId="WW8Num5z0">
    <w:name w:val="WW8Num5z0"/>
    <w:rsid w:val="009B71D5"/>
  </w:style>
  <w:style w:type="character" w:customStyle="1" w:styleId="WW8Num5z1">
    <w:name w:val="WW8Num5z1"/>
    <w:rsid w:val="009B71D5"/>
    <w:rPr>
      <w:sz w:val="28"/>
    </w:rPr>
  </w:style>
  <w:style w:type="character" w:customStyle="1" w:styleId="WW8Num5z3">
    <w:name w:val="WW8Num5z3"/>
    <w:rsid w:val="009B71D5"/>
  </w:style>
  <w:style w:type="character" w:customStyle="1" w:styleId="WW8Num5z4">
    <w:name w:val="WW8Num5z4"/>
    <w:rsid w:val="009B71D5"/>
  </w:style>
  <w:style w:type="character" w:customStyle="1" w:styleId="WW8Num5z5">
    <w:name w:val="WW8Num5z5"/>
    <w:rsid w:val="009B71D5"/>
  </w:style>
  <w:style w:type="character" w:customStyle="1" w:styleId="WW8Num5z6">
    <w:name w:val="WW8Num5z6"/>
    <w:rsid w:val="009B71D5"/>
  </w:style>
  <w:style w:type="character" w:customStyle="1" w:styleId="WW8Num5z7">
    <w:name w:val="WW8Num5z7"/>
    <w:rsid w:val="009B71D5"/>
  </w:style>
  <w:style w:type="character" w:customStyle="1" w:styleId="WW8Num5z8">
    <w:name w:val="WW8Num5z8"/>
    <w:rsid w:val="009B71D5"/>
  </w:style>
  <w:style w:type="character" w:customStyle="1" w:styleId="WW8Num6z0">
    <w:name w:val="WW8Num6z0"/>
    <w:rsid w:val="009B71D5"/>
  </w:style>
  <w:style w:type="character" w:customStyle="1" w:styleId="WW8Num6z1">
    <w:name w:val="WW8Num6z1"/>
    <w:rsid w:val="009B71D5"/>
    <w:rPr>
      <w:rFonts w:ascii="Symbol" w:hAnsi="Symbol" w:cs="Symbol"/>
    </w:rPr>
  </w:style>
  <w:style w:type="character" w:customStyle="1" w:styleId="WW8Num6z2">
    <w:name w:val="WW8Num6z2"/>
    <w:rsid w:val="009B71D5"/>
  </w:style>
  <w:style w:type="character" w:customStyle="1" w:styleId="WW8Num6z3">
    <w:name w:val="WW8Num6z3"/>
    <w:rsid w:val="009B71D5"/>
  </w:style>
  <w:style w:type="character" w:customStyle="1" w:styleId="WW8Num6z4">
    <w:name w:val="WW8Num6z4"/>
    <w:rsid w:val="009B71D5"/>
  </w:style>
  <w:style w:type="character" w:customStyle="1" w:styleId="WW8Num6z5">
    <w:name w:val="WW8Num6z5"/>
    <w:rsid w:val="009B71D5"/>
  </w:style>
  <w:style w:type="character" w:customStyle="1" w:styleId="WW8Num6z6">
    <w:name w:val="WW8Num6z6"/>
    <w:rsid w:val="009B71D5"/>
  </w:style>
  <w:style w:type="character" w:customStyle="1" w:styleId="WW8Num6z7">
    <w:name w:val="WW8Num6z7"/>
    <w:rsid w:val="009B71D5"/>
  </w:style>
  <w:style w:type="character" w:customStyle="1" w:styleId="WW8Num6z8">
    <w:name w:val="WW8Num6z8"/>
    <w:rsid w:val="009B71D5"/>
  </w:style>
  <w:style w:type="character" w:customStyle="1" w:styleId="WW8Num7z0">
    <w:name w:val="WW8Num7z0"/>
    <w:rsid w:val="009B71D5"/>
  </w:style>
  <w:style w:type="character" w:customStyle="1" w:styleId="WW8Num7z1">
    <w:name w:val="WW8Num7z1"/>
    <w:rsid w:val="009B71D5"/>
    <w:rPr>
      <w:rFonts w:ascii="Symbol" w:hAnsi="Symbol" w:cs="Symbol"/>
    </w:rPr>
  </w:style>
  <w:style w:type="character" w:customStyle="1" w:styleId="WW8Num7z2">
    <w:name w:val="WW8Num7z2"/>
    <w:rsid w:val="009B71D5"/>
  </w:style>
  <w:style w:type="character" w:customStyle="1" w:styleId="WW8Num7z3">
    <w:name w:val="WW8Num7z3"/>
    <w:rsid w:val="009B71D5"/>
  </w:style>
  <w:style w:type="character" w:customStyle="1" w:styleId="WW8Num7z4">
    <w:name w:val="WW8Num7z4"/>
    <w:rsid w:val="009B71D5"/>
  </w:style>
  <w:style w:type="character" w:customStyle="1" w:styleId="WW8Num7z5">
    <w:name w:val="WW8Num7z5"/>
    <w:rsid w:val="009B71D5"/>
  </w:style>
  <w:style w:type="character" w:customStyle="1" w:styleId="WW8Num7z6">
    <w:name w:val="WW8Num7z6"/>
    <w:rsid w:val="009B71D5"/>
  </w:style>
  <w:style w:type="character" w:customStyle="1" w:styleId="WW8Num7z7">
    <w:name w:val="WW8Num7z7"/>
    <w:rsid w:val="009B71D5"/>
  </w:style>
  <w:style w:type="character" w:customStyle="1" w:styleId="WW8Num7z8">
    <w:name w:val="WW8Num7z8"/>
    <w:rsid w:val="009B71D5"/>
  </w:style>
  <w:style w:type="character" w:customStyle="1" w:styleId="WW8Num8z0">
    <w:name w:val="WW8Num8z0"/>
    <w:rsid w:val="009B71D5"/>
  </w:style>
  <w:style w:type="character" w:customStyle="1" w:styleId="WW8Num8z1">
    <w:name w:val="WW8Num8z1"/>
    <w:rsid w:val="009B71D5"/>
  </w:style>
  <w:style w:type="character" w:customStyle="1" w:styleId="WW8Num8z2">
    <w:name w:val="WW8Num8z2"/>
    <w:rsid w:val="009B71D5"/>
  </w:style>
  <w:style w:type="character" w:customStyle="1" w:styleId="WW8Num8z3">
    <w:name w:val="WW8Num8z3"/>
    <w:rsid w:val="009B71D5"/>
    <w:rPr>
      <w:rFonts w:ascii="Symbol" w:hAnsi="Symbol" w:cs="Symbol"/>
    </w:rPr>
  </w:style>
  <w:style w:type="character" w:customStyle="1" w:styleId="WW8Num8z4">
    <w:name w:val="WW8Num8z4"/>
    <w:rsid w:val="009B71D5"/>
  </w:style>
  <w:style w:type="character" w:customStyle="1" w:styleId="WW8Num8z5">
    <w:name w:val="WW8Num8z5"/>
    <w:rsid w:val="009B71D5"/>
  </w:style>
  <w:style w:type="character" w:customStyle="1" w:styleId="WW8Num8z6">
    <w:name w:val="WW8Num8z6"/>
    <w:rsid w:val="009B71D5"/>
  </w:style>
  <w:style w:type="character" w:customStyle="1" w:styleId="WW8Num8z7">
    <w:name w:val="WW8Num8z7"/>
    <w:rsid w:val="009B71D5"/>
  </w:style>
  <w:style w:type="character" w:customStyle="1" w:styleId="WW8Num8z8">
    <w:name w:val="WW8Num8z8"/>
    <w:rsid w:val="009B71D5"/>
  </w:style>
  <w:style w:type="character" w:customStyle="1" w:styleId="WW8Num9z0">
    <w:name w:val="WW8Num9z0"/>
    <w:rsid w:val="009B71D5"/>
  </w:style>
  <w:style w:type="character" w:customStyle="1" w:styleId="WW8Num9z1">
    <w:name w:val="WW8Num9z1"/>
    <w:rsid w:val="009B71D5"/>
  </w:style>
  <w:style w:type="character" w:customStyle="1" w:styleId="WW8Num9z2">
    <w:name w:val="WW8Num9z2"/>
    <w:rsid w:val="009B71D5"/>
    <w:rPr>
      <w:rFonts w:ascii="Symbol" w:hAnsi="Symbol" w:cs="Symbol"/>
      <w:color w:val="auto"/>
    </w:rPr>
  </w:style>
  <w:style w:type="character" w:customStyle="1" w:styleId="WW8Num9z3">
    <w:name w:val="WW8Num9z3"/>
    <w:rsid w:val="009B71D5"/>
  </w:style>
  <w:style w:type="character" w:customStyle="1" w:styleId="WW8Num9z4">
    <w:name w:val="WW8Num9z4"/>
    <w:rsid w:val="009B71D5"/>
  </w:style>
  <w:style w:type="character" w:customStyle="1" w:styleId="WW8Num9z5">
    <w:name w:val="WW8Num9z5"/>
    <w:rsid w:val="009B71D5"/>
  </w:style>
  <w:style w:type="character" w:customStyle="1" w:styleId="WW8Num9z6">
    <w:name w:val="WW8Num9z6"/>
    <w:rsid w:val="009B71D5"/>
  </w:style>
  <w:style w:type="character" w:customStyle="1" w:styleId="WW8Num9z7">
    <w:name w:val="WW8Num9z7"/>
    <w:rsid w:val="009B71D5"/>
  </w:style>
  <w:style w:type="character" w:customStyle="1" w:styleId="WW8Num9z8">
    <w:name w:val="WW8Num9z8"/>
    <w:rsid w:val="009B71D5"/>
  </w:style>
  <w:style w:type="character" w:customStyle="1" w:styleId="WW8Num10z0">
    <w:name w:val="WW8Num10z0"/>
    <w:rsid w:val="009B71D5"/>
  </w:style>
  <w:style w:type="character" w:customStyle="1" w:styleId="WW8Num10z1">
    <w:name w:val="WW8Num10z1"/>
    <w:rsid w:val="009B71D5"/>
  </w:style>
  <w:style w:type="character" w:customStyle="1" w:styleId="WW8Num10z2">
    <w:name w:val="WW8Num10z2"/>
    <w:rsid w:val="009B71D5"/>
  </w:style>
  <w:style w:type="character" w:customStyle="1" w:styleId="WW8Num10z3">
    <w:name w:val="WW8Num10z3"/>
    <w:rsid w:val="009B71D5"/>
    <w:rPr>
      <w:rFonts w:ascii="Symbol" w:hAnsi="Symbol" w:cs="Symbol"/>
    </w:rPr>
  </w:style>
  <w:style w:type="character" w:customStyle="1" w:styleId="WW8Num10z4">
    <w:name w:val="WW8Num10z4"/>
    <w:rsid w:val="009B71D5"/>
  </w:style>
  <w:style w:type="character" w:customStyle="1" w:styleId="WW8Num10z5">
    <w:name w:val="WW8Num10z5"/>
    <w:rsid w:val="009B71D5"/>
  </w:style>
  <w:style w:type="character" w:customStyle="1" w:styleId="WW8Num10z6">
    <w:name w:val="WW8Num10z6"/>
    <w:rsid w:val="009B71D5"/>
  </w:style>
  <w:style w:type="character" w:customStyle="1" w:styleId="WW8Num10z7">
    <w:name w:val="WW8Num10z7"/>
    <w:rsid w:val="009B71D5"/>
  </w:style>
  <w:style w:type="character" w:customStyle="1" w:styleId="WW8Num10z8">
    <w:name w:val="WW8Num10z8"/>
    <w:rsid w:val="009B71D5"/>
  </w:style>
  <w:style w:type="character" w:customStyle="1" w:styleId="WW8Num11z0">
    <w:name w:val="WW8Num11z0"/>
    <w:rsid w:val="009B71D5"/>
  </w:style>
  <w:style w:type="character" w:customStyle="1" w:styleId="WW8Num11z1">
    <w:name w:val="WW8Num11z1"/>
    <w:rsid w:val="009B71D5"/>
    <w:rPr>
      <w:rFonts w:ascii="Symbol" w:hAnsi="Symbol" w:cs="Symbol"/>
      <w:sz w:val="28"/>
    </w:rPr>
  </w:style>
  <w:style w:type="character" w:customStyle="1" w:styleId="WW8Num11z2">
    <w:name w:val="WW8Num11z2"/>
    <w:rsid w:val="009B71D5"/>
  </w:style>
  <w:style w:type="character" w:customStyle="1" w:styleId="WW8Num11z3">
    <w:name w:val="WW8Num11z3"/>
    <w:rsid w:val="009B71D5"/>
  </w:style>
  <w:style w:type="character" w:customStyle="1" w:styleId="WW8Num11z4">
    <w:name w:val="WW8Num11z4"/>
    <w:rsid w:val="009B71D5"/>
  </w:style>
  <w:style w:type="character" w:customStyle="1" w:styleId="WW8Num11z5">
    <w:name w:val="WW8Num11z5"/>
    <w:rsid w:val="009B71D5"/>
  </w:style>
  <w:style w:type="character" w:customStyle="1" w:styleId="WW8Num11z6">
    <w:name w:val="WW8Num11z6"/>
    <w:rsid w:val="009B71D5"/>
  </w:style>
  <w:style w:type="character" w:customStyle="1" w:styleId="WW8Num11z7">
    <w:name w:val="WW8Num11z7"/>
    <w:rsid w:val="009B71D5"/>
  </w:style>
  <w:style w:type="character" w:customStyle="1" w:styleId="WW8Num11z8">
    <w:name w:val="WW8Num11z8"/>
    <w:rsid w:val="009B71D5"/>
  </w:style>
  <w:style w:type="character" w:customStyle="1" w:styleId="FontStyle11">
    <w:name w:val="Font Style11"/>
    <w:basedOn w:val="12"/>
    <w:rsid w:val="009B71D5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9B71D5"/>
    <w:rPr>
      <w:rFonts w:ascii="Symbol" w:hAnsi="Symbol" w:cs="Symbol"/>
      <w:sz w:val="28"/>
    </w:rPr>
  </w:style>
  <w:style w:type="character" w:styleId="aa">
    <w:name w:val="Hyperlink"/>
    <w:rsid w:val="009B71D5"/>
    <w:rPr>
      <w:color w:val="000080"/>
      <w:u w:val="single"/>
    </w:rPr>
  </w:style>
  <w:style w:type="character" w:customStyle="1" w:styleId="WW8Num12z0">
    <w:name w:val="WW8Num12z0"/>
    <w:rsid w:val="009B71D5"/>
  </w:style>
  <w:style w:type="character" w:customStyle="1" w:styleId="WW8Num12z1">
    <w:name w:val="WW8Num12z1"/>
    <w:rsid w:val="009B71D5"/>
  </w:style>
  <w:style w:type="character" w:customStyle="1" w:styleId="WW8Num12z2">
    <w:name w:val="WW8Num12z2"/>
    <w:rsid w:val="009B71D5"/>
  </w:style>
  <w:style w:type="character" w:customStyle="1" w:styleId="WW8Num12z3">
    <w:name w:val="WW8Num12z3"/>
    <w:rsid w:val="009B71D5"/>
    <w:rPr>
      <w:rFonts w:ascii="Symbol" w:hAnsi="Symbol" w:cs="Symbol"/>
    </w:rPr>
  </w:style>
  <w:style w:type="character" w:customStyle="1" w:styleId="WW8Num12z4">
    <w:name w:val="WW8Num12z4"/>
    <w:rsid w:val="009B71D5"/>
  </w:style>
  <w:style w:type="character" w:customStyle="1" w:styleId="WW8Num12z5">
    <w:name w:val="WW8Num12z5"/>
    <w:rsid w:val="009B71D5"/>
  </w:style>
  <w:style w:type="character" w:customStyle="1" w:styleId="WW8Num12z6">
    <w:name w:val="WW8Num12z6"/>
    <w:rsid w:val="009B71D5"/>
  </w:style>
  <w:style w:type="character" w:customStyle="1" w:styleId="WW8Num12z7">
    <w:name w:val="WW8Num12z7"/>
    <w:rsid w:val="009B71D5"/>
  </w:style>
  <w:style w:type="character" w:customStyle="1" w:styleId="WW8Num12z8">
    <w:name w:val="WW8Num12z8"/>
    <w:rsid w:val="009B71D5"/>
  </w:style>
  <w:style w:type="character" w:customStyle="1" w:styleId="ab">
    <w:name w:val="Гипертекстовая ссылка"/>
    <w:rsid w:val="009B71D5"/>
    <w:rPr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9B71D5"/>
    <w:rPr>
      <w:b/>
      <w:bCs/>
      <w:color w:val="000000"/>
      <w:sz w:val="26"/>
      <w:szCs w:val="26"/>
    </w:rPr>
  </w:style>
  <w:style w:type="paragraph" w:customStyle="1" w:styleId="13">
    <w:name w:val="Заголовок1"/>
    <w:basedOn w:val="a"/>
    <w:next w:val="a8"/>
    <w:rsid w:val="009B71D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List"/>
    <w:basedOn w:val="a8"/>
    <w:rsid w:val="009B71D5"/>
    <w:pPr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styleId="ae">
    <w:name w:val="caption"/>
    <w:basedOn w:val="a"/>
    <w:qFormat/>
    <w:rsid w:val="009B71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">
    <w:name w:val="Знак Знак Знак Знак Знак Знак Знак Знак Знак Знак"/>
    <w:basedOn w:val="a"/>
    <w:rsid w:val="009B71D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9B71D5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0">
    <w:name w:val="Знак"/>
    <w:basedOn w:val="a"/>
    <w:rsid w:val="009B71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B71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9B7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9B71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9B71D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Нормальный (таблица)"/>
    <w:basedOn w:val="a"/>
    <w:next w:val="a"/>
    <w:rsid w:val="009B71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9B7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4">
    <w:name w:val="Заголовок таблицы"/>
    <w:basedOn w:val="af3"/>
    <w:rsid w:val="009B71D5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rsid w:val="009B71D5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9B71D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Без интервала1"/>
    <w:rsid w:val="009B7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Документ в списке"/>
    <w:basedOn w:val="a"/>
    <w:next w:val="a"/>
    <w:rsid w:val="009B71D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f8">
    <w:name w:val="Strong"/>
    <w:basedOn w:val="a0"/>
    <w:qFormat/>
    <w:rsid w:val="009B71D5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9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2512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512D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обычный_ Знак Знак Знак Знак Знак"/>
    <w:basedOn w:val="a"/>
    <w:rsid w:val="009A25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semiHidden/>
    <w:unhideWhenUsed/>
    <w:rsid w:val="00F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01BB5"/>
  </w:style>
  <w:style w:type="paragraph" w:styleId="afe">
    <w:name w:val="Normal (Web)"/>
    <w:basedOn w:val="a"/>
    <w:uiPriority w:val="99"/>
    <w:unhideWhenUsed/>
    <w:rsid w:val="005F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2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3</cp:revision>
  <cp:lastPrinted>2023-10-08T14:07:00Z</cp:lastPrinted>
  <dcterms:created xsi:type="dcterms:W3CDTF">2023-11-17T15:39:00Z</dcterms:created>
  <dcterms:modified xsi:type="dcterms:W3CDTF">2023-11-24T07:07:00Z</dcterms:modified>
</cp:coreProperties>
</file>